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C883" w14:textId="0381915F" w:rsidR="00A9204E" w:rsidRDefault="00F053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Waldinteressenten Weimar, 34292 Ahnatal</w:t>
      </w:r>
    </w:p>
    <w:p w14:paraId="1CB28949" w14:textId="08496999" w:rsidR="00F053B0" w:rsidRDefault="00F053B0">
      <w:pPr>
        <w:rPr>
          <w:rFonts w:ascii="Arial" w:hAnsi="Arial" w:cs="Arial"/>
          <w:b/>
          <w:bCs/>
        </w:rPr>
      </w:pPr>
    </w:p>
    <w:p w14:paraId="0364CF47" w14:textId="4D708F37" w:rsidR="00F053B0" w:rsidRDefault="00F053B0">
      <w:pPr>
        <w:rPr>
          <w:rFonts w:ascii="Arial" w:hAnsi="Arial" w:cs="Arial"/>
          <w:b/>
          <w:bCs/>
        </w:rPr>
      </w:pPr>
    </w:p>
    <w:p w14:paraId="72330233" w14:textId="7B65EA3B" w:rsidR="00F053B0" w:rsidRDefault="00F053B0" w:rsidP="00F053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53B0">
        <w:rPr>
          <w:rFonts w:ascii="Arial" w:hAnsi="Arial" w:cs="Arial"/>
          <w:b/>
          <w:bCs/>
          <w:sz w:val="32"/>
          <w:szCs w:val="32"/>
          <w:u w:val="single"/>
        </w:rPr>
        <w:t>Vertrag für Bren</w:t>
      </w:r>
      <w:r w:rsidR="00805253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Pr="00F053B0">
        <w:rPr>
          <w:rFonts w:ascii="Arial" w:hAnsi="Arial" w:cs="Arial"/>
          <w:b/>
          <w:bCs/>
          <w:sz w:val="32"/>
          <w:szCs w:val="32"/>
          <w:u w:val="single"/>
        </w:rPr>
        <w:t>holzselbstwerber</w:t>
      </w:r>
    </w:p>
    <w:p w14:paraId="6180C83C" w14:textId="248E9704" w:rsidR="00F053B0" w:rsidRDefault="00F053B0" w:rsidP="00F053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44398A" w14:textId="722B9976" w:rsidR="00F053B0" w:rsidRDefault="00F053B0" w:rsidP="00F053B0">
      <w:pPr>
        <w:rPr>
          <w:rFonts w:ascii="Arial" w:hAnsi="Arial" w:cs="Arial"/>
          <w:b/>
          <w:bCs/>
          <w:sz w:val="24"/>
          <w:szCs w:val="24"/>
        </w:rPr>
      </w:pPr>
      <w:r w:rsidRPr="00F053B0">
        <w:rPr>
          <w:rFonts w:ascii="Arial" w:hAnsi="Arial" w:cs="Arial"/>
          <w:b/>
          <w:bCs/>
          <w:sz w:val="24"/>
          <w:szCs w:val="24"/>
        </w:rPr>
        <w:t>Allgemeiner Hinweis:</w:t>
      </w:r>
    </w:p>
    <w:p w14:paraId="0DAB25CD" w14:textId="79D5EC88" w:rsidR="00F053B0" w:rsidRPr="00F053B0" w:rsidRDefault="00F053B0" w:rsidP="00F053B0">
      <w:pPr>
        <w:rPr>
          <w:rFonts w:ascii="Arial Black" w:hAnsi="Arial Black" w:cs="Arial"/>
          <w:b/>
          <w:bCs/>
          <w:sz w:val="24"/>
          <w:szCs w:val="24"/>
        </w:rPr>
      </w:pPr>
    </w:p>
    <w:p w14:paraId="1EE00D0D" w14:textId="243CDDE7" w:rsidR="00F053B0" w:rsidRDefault="00F053B0" w:rsidP="00F053B0">
      <w:pPr>
        <w:rPr>
          <w:rFonts w:ascii="Century Gothic" w:hAnsi="Century Gothic"/>
        </w:rPr>
      </w:pPr>
      <w:r w:rsidRPr="00B11EDE">
        <w:rPr>
          <w:rFonts w:ascii="Century Gothic" w:hAnsi="Century Gothic"/>
        </w:rPr>
        <w:t xml:space="preserve">Bei der </w:t>
      </w:r>
      <w:r w:rsidRPr="000612A6">
        <w:rPr>
          <w:rFonts w:ascii="Arial" w:hAnsi="Arial" w:cs="Arial"/>
        </w:rPr>
        <w:t>Waldarbeit</w:t>
      </w:r>
      <w:r w:rsidRPr="00B11EDE">
        <w:rPr>
          <w:rFonts w:ascii="Century Gothic" w:hAnsi="Century Gothic"/>
        </w:rPr>
        <w:t xml:space="preserve"> herrschen besondere Arbeitsbedingungen, die je nach</w:t>
      </w:r>
      <w:r w:rsidR="000C54BB">
        <w:rPr>
          <w:rFonts w:ascii="Century Gothic" w:hAnsi="Century Gothic"/>
        </w:rPr>
        <w:t xml:space="preserve"> Art und</w:t>
      </w:r>
    </w:p>
    <w:p w14:paraId="4E19A628" w14:textId="5B64B6AE" w:rsidR="000C54BB" w:rsidRDefault="000C54BB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>Umfang das Tragen einer besonderen Arbeitsschutzkleidung zur Vermeidung von</w:t>
      </w:r>
    </w:p>
    <w:p w14:paraId="41C11923" w14:textId="2EBEB133" w:rsidR="000C54BB" w:rsidRDefault="000C54BB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>Verletzungen erforderlich machen.</w:t>
      </w:r>
    </w:p>
    <w:p w14:paraId="1A1E4EF6" w14:textId="511999A1" w:rsidR="00571EF8" w:rsidRDefault="00464BA8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>Mir ist bekannt, dass beim Einsatz der Motorsäge für die Zweitaktmaschinen</w:t>
      </w:r>
    </w:p>
    <w:p w14:paraId="5E278549" w14:textId="4DF7198D" w:rsidR="00464BA8" w:rsidRDefault="00464BA8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>Sonderkraftstoff sowie biologisch schnell abbaubare Kettenöle verwendet werden</w:t>
      </w:r>
    </w:p>
    <w:p w14:paraId="1B9C2738" w14:textId="0FD7DA3D" w:rsidR="00464BA8" w:rsidRDefault="00464BA8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müssen. Das Brennholz wird grundsätzlich für </w:t>
      </w:r>
      <w:r w:rsidR="00CC1616">
        <w:rPr>
          <w:rFonts w:ascii="Century Gothic" w:hAnsi="Century Gothic"/>
        </w:rPr>
        <w:t>den Eigenverbrauch geworben!</w:t>
      </w:r>
    </w:p>
    <w:p w14:paraId="66DC12ED" w14:textId="720CD52A" w:rsidR="00805253" w:rsidRDefault="00805253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>Folgende derzeit gültigen Vorschriften für Sicherheit und Gesundheitsschutz (VSG</w:t>
      </w:r>
    </w:p>
    <w:p w14:paraId="715A9EBF" w14:textId="33C6E52E" w:rsidR="00805253" w:rsidRDefault="00805253" w:rsidP="00F053B0">
      <w:pPr>
        <w:rPr>
          <w:rFonts w:ascii="Century Gothic" w:hAnsi="Century Gothic"/>
        </w:rPr>
      </w:pPr>
      <w:r>
        <w:rPr>
          <w:rFonts w:ascii="Century Gothic" w:hAnsi="Century Gothic"/>
        </w:rPr>
        <w:t>früher UVV) sind zu beachten:</w:t>
      </w:r>
    </w:p>
    <w:p w14:paraId="7052EA74" w14:textId="37F94EB1" w:rsidR="00805253" w:rsidRDefault="00805253" w:rsidP="00F053B0">
      <w:pPr>
        <w:rPr>
          <w:rFonts w:ascii="Century Gothic" w:hAnsi="Century Gothic"/>
        </w:rPr>
      </w:pPr>
    </w:p>
    <w:p w14:paraId="724C9B2A" w14:textId="6C0E69BD" w:rsidR="00805253" w:rsidRDefault="00805253" w:rsidP="00805253">
      <w:pPr>
        <w:pStyle w:val="Listenabsatz"/>
        <w:numPr>
          <w:ilvl w:val="0"/>
          <w:numId w:val="28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Tragen von persönlicher </w:t>
      </w:r>
      <w:r w:rsidRPr="00805253">
        <w:rPr>
          <w:rFonts w:ascii="Century Gothic" w:hAnsi="Century Gothic"/>
          <w:b/>
          <w:bCs/>
        </w:rPr>
        <w:t>Schutzkleidung</w:t>
      </w:r>
    </w:p>
    <w:p w14:paraId="7FFB67C0" w14:textId="0F344DD4" w:rsidR="00805253" w:rsidRDefault="00805253" w:rsidP="00805253">
      <w:pPr>
        <w:pStyle w:val="Listenabsatz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Schutzhelm und Gesichtsschutz</w:t>
      </w:r>
    </w:p>
    <w:p w14:paraId="649A79E2" w14:textId="6DB3AD70" w:rsidR="00805253" w:rsidRDefault="00805253" w:rsidP="00805253">
      <w:pPr>
        <w:pStyle w:val="Listenabsatz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Gehörschutz</w:t>
      </w:r>
    </w:p>
    <w:p w14:paraId="21119108" w14:textId="406E0B0C" w:rsidR="00805253" w:rsidRDefault="00805253" w:rsidP="00805253">
      <w:pPr>
        <w:pStyle w:val="Listenabsatz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Arbeitshandschuhe</w:t>
      </w:r>
    </w:p>
    <w:p w14:paraId="58AA9264" w14:textId="37B6543C" w:rsidR="00805253" w:rsidRDefault="00805253" w:rsidP="00805253">
      <w:pPr>
        <w:pStyle w:val="Listenabsatz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Hose mit Schnittschutzeinlage</w:t>
      </w:r>
    </w:p>
    <w:p w14:paraId="68CA46A7" w14:textId="0C21A1C2" w:rsidR="00805253" w:rsidRDefault="00805253" w:rsidP="00805253">
      <w:pPr>
        <w:pStyle w:val="Listenabsatz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Sicherheitsschuhe mit Schnittschut</w:t>
      </w:r>
      <w:r w:rsidR="001537CA">
        <w:rPr>
          <w:rFonts w:ascii="Century Gothic" w:hAnsi="Century Gothic"/>
        </w:rPr>
        <w:t>z</w:t>
      </w:r>
      <w:r>
        <w:rPr>
          <w:rFonts w:ascii="Century Gothic" w:hAnsi="Century Gothic"/>
        </w:rPr>
        <w:t>einlage</w:t>
      </w:r>
    </w:p>
    <w:p w14:paraId="6B297EB4" w14:textId="5F3CA937" w:rsidR="00F32654" w:rsidRDefault="00F32654" w:rsidP="00F32654">
      <w:pPr>
        <w:rPr>
          <w:rFonts w:ascii="Century Gothic" w:hAnsi="Century Gothic"/>
        </w:rPr>
      </w:pPr>
    </w:p>
    <w:p w14:paraId="35347F25" w14:textId="55F290C2" w:rsidR="00F32654" w:rsidRDefault="00F32654" w:rsidP="00F32654">
      <w:pPr>
        <w:pStyle w:val="Listenabsatz"/>
        <w:numPr>
          <w:ilvl w:val="0"/>
          <w:numId w:val="28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Keine Alleinarbeit</w:t>
      </w:r>
    </w:p>
    <w:p w14:paraId="55A84562" w14:textId="4B4DEC09" w:rsidR="00F32654" w:rsidRDefault="00F32654" w:rsidP="00F32654">
      <w:pPr>
        <w:rPr>
          <w:rFonts w:ascii="Century Gothic" w:hAnsi="Century Gothic"/>
          <w:b/>
          <w:bCs/>
        </w:rPr>
      </w:pPr>
    </w:p>
    <w:p w14:paraId="0764E406" w14:textId="5DC4D366" w:rsidR="00F32654" w:rsidRDefault="00F32654" w:rsidP="00F32654">
      <w:pPr>
        <w:pStyle w:val="Listenabsatz"/>
        <w:numPr>
          <w:ilvl w:val="0"/>
          <w:numId w:val="28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Kein Alkoholkonsum vor und während der Arbeit</w:t>
      </w:r>
    </w:p>
    <w:p w14:paraId="6848CF40" w14:textId="77777777" w:rsidR="001537CA" w:rsidRPr="001537CA" w:rsidRDefault="001537CA" w:rsidP="001537CA">
      <w:pPr>
        <w:pStyle w:val="Listenabsatz"/>
        <w:rPr>
          <w:rFonts w:ascii="Century Gothic" w:hAnsi="Century Gothic"/>
          <w:b/>
          <w:bCs/>
        </w:rPr>
      </w:pPr>
    </w:p>
    <w:p w14:paraId="6B6B5894" w14:textId="64A0D029" w:rsidR="00571EF8" w:rsidRDefault="001537CA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Mir sind die Gefahren beim Umgang mit der Motorsäge im Wald bekannt, und ich bin darüber informiert, welche Verhaltensregeln bei meinen speziellen Brennholz- selbs</w:t>
      </w:r>
      <w:r w:rsidR="0083796C">
        <w:rPr>
          <w:rFonts w:ascii="Century Gothic" w:hAnsi="Century Gothic"/>
        </w:rPr>
        <w:t>t</w:t>
      </w:r>
      <w:r>
        <w:rPr>
          <w:rFonts w:ascii="Century Gothic" w:hAnsi="Century Gothic"/>
        </w:rPr>
        <w:t>werbereinsatz zu beachten sind.</w:t>
      </w:r>
    </w:p>
    <w:p w14:paraId="33B75336" w14:textId="70998B0F" w:rsidR="001537CA" w:rsidRDefault="001537CA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Durch meine Unterschrift bestätige ich u.a., dass ich in keinem Beschäftigungs- verh</w:t>
      </w:r>
      <w:r w:rsidR="00417862">
        <w:rPr>
          <w:rFonts w:ascii="Century Gothic" w:hAnsi="Century Gothic"/>
        </w:rPr>
        <w:t>ältnis zu dem Betrieb stehe, der mir die Holzwerbung gestattet.</w:t>
      </w:r>
    </w:p>
    <w:p w14:paraId="47CAF96F" w14:textId="1E04E33A" w:rsidR="00681512" w:rsidRDefault="00681512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Im Zuge dieser weisungsfreien Selbstwerbung werden von mir keine betrieblichen</w:t>
      </w:r>
    </w:p>
    <w:p w14:paraId="3C8DDF4B" w14:textId="340E42F7" w:rsidR="00681512" w:rsidRDefault="00681512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Arbeiten für den Forstbetrieb erledigt.</w:t>
      </w:r>
      <w:r w:rsidR="000331C9">
        <w:rPr>
          <w:rFonts w:ascii="Century Gothic" w:hAnsi="Century Gothic"/>
        </w:rPr>
        <w:t xml:space="preserve"> Dasselbe gilt für die von mir eingesetzten</w:t>
      </w:r>
    </w:p>
    <w:p w14:paraId="222BCAFC" w14:textId="346C1665" w:rsidR="000331C9" w:rsidRDefault="000331C9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Helfer. Ich verpflichte mich, meine Helfer über den vollständigen Inhalt dieses</w:t>
      </w:r>
    </w:p>
    <w:p w14:paraId="31A4036A" w14:textId="2873E9AA" w:rsidR="000331C9" w:rsidRDefault="000331C9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Schreibens zu informieren.</w:t>
      </w:r>
    </w:p>
    <w:p w14:paraId="1F0654FE" w14:textId="085E9E8C" w:rsidR="000331C9" w:rsidRDefault="000331C9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Für den Fall von Nichteinhaltung der Vertragsbedingungen sind die Waldintere</w:t>
      </w:r>
      <w:r w:rsidR="0083796C">
        <w:rPr>
          <w:rFonts w:ascii="Century Gothic" w:hAnsi="Century Gothic"/>
        </w:rPr>
        <w:t>s</w:t>
      </w:r>
      <w:r>
        <w:rPr>
          <w:rFonts w:ascii="Century Gothic" w:hAnsi="Century Gothic"/>
        </w:rPr>
        <w:t>sen-</w:t>
      </w:r>
    </w:p>
    <w:p w14:paraId="1883516E" w14:textId="30F518AF" w:rsidR="000331C9" w:rsidRDefault="000331C9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Ten Weimar berechtigt, die Arbeite</w:t>
      </w:r>
      <w:r w:rsidR="0083796C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unverzüglich einstellen zu lassen.</w:t>
      </w:r>
    </w:p>
    <w:p w14:paraId="20874B0B" w14:textId="0156A716" w:rsidR="00A36429" w:rsidRDefault="00A36429" w:rsidP="001537CA">
      <w:pPr>
        <w:rPr>
          <w:rFonts w:ascii="Century Gothic" w:hAnsi="Century Gothic"/>
        </w:rPr>
      </w:pPr>
    </w:p>
    <w:p w14:paraId="7454B268" w14:textId="74935529" w:rsidR="00A36429" w:rsidRDefault="00A36429" w:rsidP="001537CA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Haftung:</w:t>
      </w:r>
    </w:p>
    <w:p w14:paraId="7EDCC1F8" w14:textId="1D18C05C" w:rsidR="006377DB" w:rsidRDefault="006377DB" w:rsidP="001537C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Der Selbstwerber haftet für alle durch ihn oder seine Helfer im Rahmen des Selbst-werbereinsatzes vorsätzlich oder fahrlässig verursachten Schäden. Dies gilt auch im</w:t>
      </w:r>
    </w:p>
    <w:p w14:paraId="59983960" w14:textId="5F38EB20" w:rsidR="006377DB" w:rsidRDefault="006377DB" w:rsidP="001537C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Verhältnis des Brennholzselbstwerbers und seiner Helfer untereinander. Jegliche</w:t>
      </w:r>
    </w:p>
    <w:p w14:paraId="25A11B8B" w14:textId="3F4FAE08" w:rsidR="006377DB" w:rsidRDefault="006377DB" w:rsidP="001537C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Haftung des Forstbetriebes für Personen- oder Sachschäden, die dem Brennholz- selbstwerber oder einem seiner Helfer im Rahmen des Einsatzes entstehen, wird</w:t>
      </w:r>
    </w:p>
    <w:p w14:paraId="6ED43E66" w14:textId="36003A50" w:rsidR="006377DB" w:rsidRDefault="006377DB" w:rsidP="001537C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hiermit ausdrücklich ausgeschlossen.</w:t>
      </w:r>
    </w:p>
    <w:p w14:paraId="41C9CDB4" w14:textId="75E54688" w:rsidR="006377DB" w:rsidRDefault="006377DB" w:rsidP="001537CA">
      <w:pPr>
        <w:rPr>
          <w:rFonts w:ascii="Century Gothic" w:hAnsi="Century Gothic"/>
          <w:b/>
          <w:bCs/>
        </w:rPr>
      </w:pPr>
    </w:p>
    <w:p w14:paraId="77CFCEEE" w14:textId="632250CD" w:rsidR="006377DB" w:rsidRDefault="006377DB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Datum, Unterschrift des Selbstwerbers</w:t>
      </w:r>
    </w:p>
    <w:p w14:paraId="3682AD1A" w14:textId="4E37961C" w:rsidR="006377DB" w:rsidRDefault="006377DB" w:rsidP="001537CA">
      <w:pPr>
        <w:rPr>
          <w:rFonts w:ascii="Century Gothic" w:hAnsi="Century Gothic"/>
        </w:rPr>
      </w:pPr>
    </w:p>
    <w:p w14:paraId="5CC22725" w14:textId="6427EE0F" w:rsidR="006377DB" w:rsidRPr="006377DB" w:rsidRDefault="006377DB" w:rsidP="001537C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</w:t>
      </w:r>
    </w:p>
    <w:sectPr w:rsidR="006377DB" w:rsidRPr="006377D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728C" w14:textId="77777777" w:rsidR="00B55C5F" w:rsidRDefault="00B55C5F" w:rsidP="00DC3D67">
      <w:r>
        <w:separator/>
      </w:r>
    </w:p>
  </w:endnote>
  <w:endnote w:type="continuationSeparator" w:id="0">
    <w:p w14:paraId="09174F15" w14:textId="77777777" w:rsidR="00B55C5F" w:rsidRDefault="00B55C5F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D31B" w14:textId="77777777" w:rsidR="00B55C5F" w:rsidRDefault="00B55C5F" w:rsidP="00DC3D67">
      <w:r>
        <w:separator/>
      </w:r>
    </w:p>
  </w:footnote>
  <w:footnote w:type="continuationSeparator" w:id="0">
    <w:p w14:paraId="576B82CD" w14:textId="77777777" w:rsidR="00B55C5F" w:rsidRDefault="00B55C5F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51797C"/>
    <w:multiLevelType w:val="hybridMultilevel"/>
    <w:tmpl w:val="2B524E60"/>
    <w:lvl w:ilvl="0" w:tplc="4B8C8A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232DA"/>
    <w:multiLevelType w:val="hybridMultilevel"/>
    <w:tmpl w:val="1B829108"/>
    <w:lvl w:ilvl="0" w:tplc="55EE0F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2E3E16"/>
    <w:multiLevelType w:val="hybridMultilevel"/>
    <w:tmpl w:val="56242A10"/>
    <w:lvl w:ilvl="0" w:tplc="A93AC9B8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8572167">
    <w:abstractNumId w:val="24"/>
  </w:num>
  <w:num w:numId="2" w16cid:durableId="200824261">
    <w:abstractNumId w:val="12"/>
  </w:num>
  <w:num w:numId="3" w16cid:durableId="549609029">
    <w:abstractNumId w:val="10"/>
  </w:num>
  <w:num w:numId="4" w16cid:durableId="1484079050">
    <w:abstractNumId w:val="26"/>
  </w:num>
  <w:num w:numId="5" w16cid:durableId="1803696379">
    <w:abstractNumId w:val="13"/>
  </w:num>
  <w:num w:numId="6" w16cid:durableId="1720975783">
    <w:abstractNumId w:val="18"/>
  </w:num>
  <w:num w:numId="7" w16cid:durableId="1325817673">
    <w:abstractNumId w:val="20"/>
  </w:num>
  <w:num w:numId="8" w16cid:durableId="994455427">
    <w:abstractNumId w:val="9"/>
  </w:num>
  <w:num w:numId="9" w16cid:durableId="8410871">
    <w:abstractNumId w:val="7"/>
  </w:num>
  <w:num w:numId="10" w16cid:durableId="1997878255">
    <w:abstractNumId w:val="6"/>
  </w:num>
  <w:num w:numId="11" w16cid:durableId="939604071">
    <w:abstractNumId w:val="5"/>
  </w:num>
  <w:num w:numId="12" w16cid:durableId="864247548">
    <w:abstractNumId w:val="4"/>
  </w:num>
  <w:num w:numId="13" w16cid:durableId="1179197105">
    <w:abstractNumId w:val="8"/>
  </w:num>
  <w:num w:numId="14" w16cid:durableId="701983262">
    <w:abstractNumId w:val="3"/>
  </w:num>
  <w:num w:numId="15" w16cid:durableId="355349129">
    <w:abstractNumId w:val="2"/>
  </w:num>
  <w:num w:numId="16" w16cid:durableId="724833739">
    <w:abstractNumId w:val="1"/>
  </w:num>
  <w:num w:numId="17" w16cid:durableId="1818918688">
    <w:abstractNumId w:val="0"/>
  </w:num>
  <w:num w:numId="18" w16cid:durableId="8341327">
    <w:abstractNumId w:val="16"/>
  </w:num>
  <w:num w:numId="19" w16cid:durableId="372774043">
    <w:abstractNumId w:val="17"/>
  </w:num>
  <w:num w:numId="20" w16cid:durableId="1431125263">
    <w:abstractNumId w:val="25"/>
  </w:num>
  <w:num w:numId="21" w16cid:durableId="270748710">
    <w:abstractNumId w:val="19"/>
  </w:num>
  <w:num w:numId="22" w16cid:durableId="1486821111">
    <w:abstractNumId w:val="11"/>
  </w:num>
  <w:num w:numId="23" w16cid:durableId="520709178">
    <w:abstractNumId w:val="28"/>
  </w:num>
  <w:num w:numId="24" w16cid:durableId="775756306">
    <w:abstractNumId w:val="22"/>
  </w:num>
  <w:num w:numId="25" w16cid:durableId="1612586944">
    <w:abstractNumId w:val="27"/>
  </w:num>
  <w:num w:numId="26" w16cid:durableId="1284917915">
    <w:abstractNumId w:val="23"/>
  </w:num>
  <w:num w:numId="27" w16cid:durableId="26411415">
    <w:abstractNumId w:val="14"/>
  </w:num>
  <w:num w:numId="28" w16cid:durableId="1859078851">
    <w:abstractNumId w:val="15"/>
  </w:num>
  <w:num w:numId="29" w16cid:durableId="952982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B0"/>
    <w:rsid w:val="000331C9"/>
    <w:rsid w:val="000612A6"/>
    <w:rsid w:val="000C54BB"/>
    <w:rsid w:val="001404E8"/>
    <w:rsid w:val="001537CA"/>
    <w:rsid w:val="00260A24"/>
    <w:rsid w:val="003E7773"/>
    <w:rsid w:val="00417862"/>
    <w:rsid w:val="00464BA8"/>
    <w:rsid w:val="004E108E"/>
    <w:rsid w:val="00571EF8"/>
    <w:rsid w:val="006377DB"/>
    <w:rsid w:val="00645252"/>
    <w:rsid w:val="00681512"/>
    <w:rsid w:val="006D3D74"/>
    <w:rsid w:val="00805253"/>
    <w:rsid w:val="0083569A"/>
    <w:rsid w:val="0083796C"/>
    <w:rsid w:val="0093311A"/>
    <w:rsid w:val="00A36429"/>
    <w:rsid w:val="00A9204E"/>
    <w:rsid w:val="00B11EDE"/>
    <w:rsid w:val="00B55C5F"/>
    <w:rsid w:val="00B814B1"/>
    <w:rsid w:val="00BB74C7"/>
    <w:rsid w:val="00CC1616"/>
    <w:rsid w:val="00D4518F"/>
    <w:rsid w:val="00DC3D67"/>
    <w:rsid w:val="00E969AF"/>
    <w:rsid w:val="00F053B0"/>
    <w:rsid w:val="00F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3D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styleId="Erwhnung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tel\AppData\Local\Microsoft\Office\16.0\DTS\de-DE%7b0B910A3A-AD63-4B65-AD72-F366ED208A85%7d\%7b89038063-4E30-4532-8414-2109359C37A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03DB368-D5AD-4A0C-B6C2-BE808482D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{89038063-4E30-4532-8414-2109359C37A9}tf02786999_win32.dotx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2023-03-18T21:58:00Z</dcterms:created>
  <dcterms:modified xsi:type="dcterms:W3CDTF">2023-03-18T21:58:00Z</dcterms:modified>
</cp:coreProperties>
</file>